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15" w:rsidRDefault="001053FB" w:rsidP="00A83515">
      <w:pPr>
        <w:pStyle w:val="1"/>
        <w:spacing w:before="0"/>
      </w:pPr>
      <w:r>
        <w:t>Муниципальный конкурс «Профессии моих родителей»,</w:t>
      </w:r>
    </w:p>
    <w:p w:rsidR="00A83515" w:rsidRDefault="001053FB" w:rsidP="00A83515">
      <w:pPr>
        <w:pStyle w:val="1"/>
        <w:spacing w:before="0"/>
      </w:pPr>
      <w:r>
        <w:t>для 6-7 классов в рамках реализации</w:t>
      </w:r>
    </w:p>
    <w:p w:rsidR="00A9204E" w:rsidRDefault="001053FB" w:rsidP="00A83515">
      <w:pPr>
        <w:pStyle w:val="1"/>
        <w:spacing w:before="0"/>
      </w:pPr>
      <w:r>
        <w:t>федерального проекта «Билет в будущее»</w:t>
      </w:r>
    </w:p>
    <w:p w:rsidR="00A83515" w:rsidRPr="00A83515" w:rsidRDefault="001053FB" w:rsidP="00A835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83515">
        <w:rPr>
          <w:rFonts w:ascii="Times New Roman" w:hAnsi="Times New Roman" w:cs="Times New Roman"/>
          <w:sz w:val="28"/>
          <w:szCs w:val="28"/>
        </w:rPr>
        <w:t xml:space="preserve">Второй год в </w:t>
      </w:r>
      <w:proofErr w:type="spellStart"/>
      <w:r w:rsidRPr="00A83515">
        <w:rPr>
          <w:rFonts w:ascii="Times New Roman" w:hAnsi="Times New Roman" w:cs="Times New Roman"/>
          <w:sz w:val="28"/>
          <w:szCs w:val="28"/>
        </w:rPr>
        <w:t>Добрянском</w:t>
      </w:r>
      <w:proofErr w:type="spellEnd"/>
      <w:r w:rsidRPr="00A83515">
        <w:rPr>
          <w:rFonts w:ascii="Times New Roman" w:hAnsi="Times New Roman" w:cs="Times New Roman"/>
          <w:sz w:val="28"/>
          <w:szCs w:val="28"/>
        </w:rPr>
        <w:t xml:space="preserve"> городском округе проходит конкурс «Профессии моих родителей», конкурс направлен на расширение представлений </w:t>
      </w:r>
      <w:r w:rsidR="00282B50" w:rsidRPr="00A83515">
        <w:rPr>
          <w:rFonts w:ascii="Times New Roman" w:hAnsi="Times New Roman" w:cs="Times New Roman"/>
          <w:sz w:val="28"/>
          <w:szCs w:val="28"/>
        </w:rPr>
        <w:t xml:space="preserve">о профессиях родственников, заключительный этап конкурса проходит в рамках </w:t>
      </w:r>
      <w:r w:rsidR="00282B50" w:rsidRPr="00A83515">
        <w:rPr>
          <w:rFonts w:ascii="Times New Roman" w:hAnsi="Times New Roman" w:cs="Times New Roman"/>
          <w:sz w:val="28"/>
          <w:szCs w:val="28"/>
          <w:lang w:val="en-US"/>
        </w:rPr>
        <w:t>TED</w:t>
      </w:r>
      <w:r w:rsidR="00282B50" w:rsidRPr="00A83515">
        <w:rPr>
          <w:rFonts w:ascii="Times New Roman" w:hAnsi="Times New Roman" w:cs="Times New Roman"/>
          <w:sz w:val="28"/>
          <w:szCs w:val="28"/>
        </w:rPr>
        <w:t xml:space="preserve"> конференции, оценивается ораторское искусство выступающих.</w:t>
      </w:r>
      <w:r w:rsidR="00F90D56" w:rsidRPr="00A83515">
        <w:rPr>
          <w:rFonts w:ascii="Times New Roman" w:hAnsi="Times New Roman" w:cs="Times New Roman"/>
          <w:sz w:val="28"/>
          <w:szCs w:val="28"/>
        </w:rPr>
        <w:t xml:space="preserve"> Участниками конкурса стали 30 обучающихся 7 школ ДГО.</w:t>
      </w:r>
      <w:bookmarkEnd w:id="0"/>
      <w:r w:rsidR="00F90D56" w:rsidRPr="00A83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515" w:rsidRPr="00A83515" w:rsidRDefault="00A83515" w:rsidP="00A835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515">
        <w:rPr>
          <w:rFonts w:ascii="Times New Roman" w:hAnsi="Times New Roman" w:cs="Times New Roman"/>
          <w:sz w:val="28"/>
          <w:szCs w:val="28"/>
        </w:rPr>
        <w:t xml:space="preserve">В качестве партнеров конкурса выступают не только родители, но и индивидуальные предприниматели: </w:t>
      </w:r>
      <w:proofErr w:type="spellStart"/>
      <w:r w:rsidRPr="00A83515">
        <w:rPr>
          <w:rFonts w:ascii="Times New Roman" w:hAnsi="Times New Roman" w:cs="Times New Roman"/>
          <w:sz w:val="28"/>
          <w:szCs w:val="28"/>
        </w:rPr>
        <w:t>Желнина</w:t>
      </w:r>
      <w:proofErr w:type="spellEnd"/>
      <w:r w:rsidRPr="00A83515">
        <w:rPr>
          <w:rFonts w:ascii="Times New Roman" w:hAnsi="Times New Roman" w:cs="Times New Roman"/>
          <w:sz w:val="28"/>
          <w:szCs w:val="28"/>
        </w:rPr>
        <w:t xml:space="preserve"> Елена Викторовна-Туристическое агентство «Пальмира», представители СМИ: Главный редактор печатного издания «ЗОРИ ПЛЮС» Меланина Ольга Германовна, </w:t>
      </w:r>
      <w:proofErr w:type="spellStart"/>
      <w:r w:rsidRPr="00A83515">
        <w:rPr>
          <w:rFonts w:ascii="Times New Roman" w:hAnsi="Times New Roman" w:cs="Times New Roman"/>
          <w:sz w:val="28"/>
          <w:szCs w:val="28"/>
        </w:rPr>
        <w:t>Добрянский</w:t>
      </w:r>
      <w:proofErr w:type="spellEnd"/>
      <w:r w:rsidRPr="00A83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3515">
        <w:rPr>
          <w:rFonts w:ascii="Times New Roman" w:hAnsi="Times New Roman" w:cs="Times New Roman"/>
          <w:sz w:val="28"/>
          <w:szCs w:val="28"/>
        </w:rPr>
        <w:t>историко</w:t>
      </w:r>
      <w:proofErr w:type="spellEnd"/>
      <w:r w:rsidRPr="00A83515">
        <w:rPr>
          <w:rFonts w:ascii="Times New Roman" w:hAnsi="Times New Roman" w:cs="Times New Roman"/>
          <w:sz w:val="28"/>
          <w:szCs w:val="28"/>
        </w:rPr>
        <w:t xml:space="preserve"> –краеведческий музей- директор Дозморова Ольга Владимировна</w:t>
      </w:r>
    </w:p>
    <w:p w:rsidR="00376155" w:rsidRDefault="00A83515" w:rsidP="00A83515">
      <w:pPr>
        <w:ind w:firstLine="720"/>
        <w:jc w:val="both"/>
      </w:pPr>
      <w:r w:rsidRPr="00A83515">
        <w:rPr>
          <w:rFonts w:ascii="Times New Roman" w:hAnsi="Times New Roman" w:cs="Times New Roman"/>
          <w:sz w:val="28"/>
          <w:szCs w:val="28"/>
        </w:rPr>
        <w:t>Ссылка на итоги конкурса:</w:t>
      </w:r>
      <w:r w:rsidR="00DC7F57" w:rsidRPr="00DC7F57">
        <w:t xml:space="preserve"> </w:t>
      </w:r>
    </w:p>
    <w:p w:rsidR="00DC7F57" w:rsidRDefault="00720444" w:rsidP="00A835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DC7F57" w:rsidRPr="005A70A5">
          <w:rPr>
            <w:rStyle w:val="af3"/>
          </w:rPr>
          <w:t>https://cloud.mail.ru/public/gWwX/CagmTVnhY</w:t>
        </w:r>
      </w:hyperlink>
    </w:p>
    <w:p w:rsidR="00376155" w:rsidRDefault="00A83515" w:rsidP="00A83515">
      <w:pPr>
        <w:ind w:firstLine="720"/>
        <w:jc w:val="both"/>
      </w:pPr>
      <w:r w:rsidRPr="00A83515">
        <w:rPr>
          <w:rFonts w:ascii="Times New Roman" w:hAnsi="Times New Roman" w:cs="Times New Roman"/>
          <w:sz w:val="28"/>
          <w:szCs w:val="28"/>
        </w:rPr>
        <w:t>Ссылка на заметку в СМИ:</w:t>
      </w:r>
      <w:r w:rsidRPr="00A83515">
        <w:t xml:space="preserve"> </w:t>
      </w:r>
    </w:p>
    <w:p w:rsidR="00A83515" w:rsidRPr="00A83515" w:rsidRDefault="00720444" w:rsidP="00A835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A83515" w:rsidRPr="005A70A5">
          <w:rPr>
            <w:rStyle w:val="af3"/>
            <w:rFonts w:ascii="Times New Roman" w:hAnsi="Times New Roman" w:cs="Times New Roman"/>
            <w:sz w:val="28"/>
            <w:szCs w:val="28"/>
          </w:rPr>
          <w:t>https://vk.com/zoriplus?w=wall-32614006_61161</w:t>
        </w:r>
      </w:hyperlink>
    </w:p>
    <w:p w:rsidR="00A83515" w:rsidRDefault="00A83515" w:rsidP="00A835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83515">
        <w:rPr>
          <w:rFonts w:ascii="Times New Roman" w:hAnsi="Times New Roman" w:cs="Times New Roman"/>
          <w:sz w:val="28"/>
          <w:szCs w:val="28"/>
        </w:rPr>
        <w:t>Ссылка ВК-школьное сообщество:</w:t>
      </w:r>
      <w:r w:rsidR="003761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6155" w:rsidRPr="00A83515" w:rsidRDefault="00720444" w:rsidP="00A8351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76155" w:rsidRPr="005A70A5">
          <w:rPr>
            <w:rStyle w:val="af3"/>
            <w:rFonts w:ascii="Times New Roman" w:hAnsi="Times New Roman" w:cs="Times New Roman"/>
            <w:sz w:val="28"/>
            <w:szCs w:val="28"/>
          </w:rPr>
          <w:t>https://vk.com/thebestschool3ever?w=wall-201063168_2463</w:t>
        </w:r>
      </w:hyperlink>
    </w:p>
    <w:p w:rsidR="00F90D56" w:rsidRDefault="00DC7F57" w:rsidP="0037615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сериал «Билет в будущее» о профессиях </w:t>
      </w:r>
      <w:hyperlink r:id="rId13" w:history="1">
        <w:r w:rsidRPr="005A70A5">
          <w:rPr>
            <w:rStyle w:val="af3"/>
            <w:rFonts w:ascii="Times New Roman" w:hAnsi="Times New Roman" w:cs="Times New Roman"/>
            <w:sz w:val="28"/>
            <w:szCs w:val="28"/>
          </w:rPr>
          <w:t>https://vk.com/video/playlist/-213948663_1</w:t>
        </w:r>
      </w:hyperlink>
    </w:p>
    <w:p w:rsidR="00DC7F57" w:rsidRDefault="00DC7F57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DC7F57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444" w:rsidRDefault="00720444" w:rsidP="0097326C">
      <w:r>
        <w:separator/>
      </w:r>
    </w:p>
  </w:endnote>
  <w:endnote w:type="continuationSeparator" w:id="0">
    <w:p w:rsidR="00720444" w:rsidRDefault="00720444" w:rsidP="00973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444" w:rsidRDefault="00720444" w:rsidP="0097326C">
      <w:r>
        <w:separator/>
      </w:r>
    </w:p>
  </w:footnote>
  <w:footnote w:type="continuationSeparator" w:id="0">
    <w:p w:rsidR="00720444" w:rsidRDefault="00720444" w:rsidP="00973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7CF72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D50A4C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BB63B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51C4FE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B5EF652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E85DB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A0723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50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86A0D1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14208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0C9F565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18FE0063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1DD6584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AEB0273"/>
    <w:multiLevelType w:val="multilevel"/>
    <w:tmpl w:val="526206A0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84C4F29"/>
    <w:multiLevelType w:val="multilevel"/>
    <w:tmpl w:val="D8061F64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59350CFB"/>
    <w:multiLevelType w:val="multilevel"/>
    <w:tmpl w:val="9DF09F08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5DEC6B47"/>
    <w:multiLevelType w:val="multilevel"/>
    <w:tmpl w:val="604E1C0A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8C2C6D"/>
    <w:multiLevelType w:val="multilevel"/>
    <w:tmpl w:val="04090023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8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6"/>
  </w:num>
  <w:num w:numId="25">
    <w:abstractNumId w:val="13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3FB"/>
    <w:rsid w:val="00064933"/>
    <w:rsid w:val="001053FB"/>
    <w:rsid w:val="001C5731"/>
    <w:rsid w:val="00282B50"/>
    <w:rsid w:val="002B5086"/>
    <w:rsid w:val="00376155"/>
    <w:rsid w:val="00444589"/>
    <w:rsid w:val="004745E2"/>
    <w:rsid w:val="004E108E"/>
    <w:rsid w:val="00645252"/>
    <w:rsid w:val="006D3D74"/>
    <w:rsid w:val="00720444"/>
    <w:rsid w:val="0083569A"/>
    <w:rsid w:val="00972D90"/>
    <w:rsid w:val="0097326C"/>
    <w:rsid w:val="009E32F0"/>
    <w:rsid w:val="00A83515"/>
    <w:rsid w:val="00A9204E"/>
    <w:rsid w:val="00D5251C"/>
    <w:rsid w:val="00DC7F57"/>
    <w:rsid w:val="00EF7E9A"/>
    <w:rsid w:val="00F9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PlainTable1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7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8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a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a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7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c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7326C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97326C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97326C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97326C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97326C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97326C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97326C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97326C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97326C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97326C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оловок 2 Знак"/>
    <w:basedOn w:val="a3"/>
    <w:link w:val="21"/>
    <w:uiPriority w:val="9"/>
    <w:rsid w:val="0097326C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оловок 3 Знак"/>
    <w:basedOn w:val="a3"/>
    <w:link w:val="31"/>
    <w:uiPriority w:val="9"/>
    <w:rsid w:val="0097326C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оловок 4 Знак"/>
    <w:basedOn w:val="a3"/>
    <w:link w:val="41"/>
    <w:uiPriority w:val="9"/>
    <w:rsid w:val="0097326C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оловок 5 Знак"/>
    <w:basedOn w:val="a3"/>
    <w:link w:val="51"/>
    <w:uiPriority w:val="9"/>
    <w:rsid w:val="0097326C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оловок 6 Знак"/>
    <w:basedOn w:val="a3"/>
    <w:link w:val="6"/>
    <w:uiPriority w:val="9"/>
    <w:rsid w:val="0097326C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оловок 7 Знак"/>
    <w:basedOn w:val="a3"/>
    <w:link w:val="7"/>
    <w:uiPriority w:val="9"/>
    <w:rsid w:val="0097326C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оловок 8 Знак"/>
    <w:basedOn w:val="a3"/>
    <w:link w:val="8"/>
    <w:uiPriority w:val="9"/>
    <w:rsid w:val="0097326C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оловок 9 Знак"/>
    <w:basedOn w:val="a3"/>
    <w:link w:val="9"/>
    <w:uiPriority w:val="9"/>
    <w:rsid w:val="0097326C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97326C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Название Знак"/>
    <w:basedOn w:val="a3"/>
    <w:link w:val="a6"/>
    <w:uiPriority w:val="10"/>
    <w:rsid w:val="0097326C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97326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basedOn w:val="a3"/>
    <w:link w:val="a8"/>
    <w:uiPriority w:val="11"/>
    <w:rsid w:val="0097326C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97326C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97326C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97326C"/>
    <w:rPr>
      <w:rFonts w:ascii="Calibri" w:hAnsi="Calibri" w:cs="Calibri"/>
      <w:b/>
      <w:bCs/>
    </w:rPr>
  </w:style>
  <w:style w:type="paragraph" w:styleId="23">
    <w:name w:val="Quote"/>
    <w:basedOn w:val="a2"/>
    <w:next w:val="a2"/>
    <w:link w:val="24"/>
    <w:uiPriority w:val="29"/>
    <w:qFormat/>
    <w:rsid w:val="009732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97326C"/>
    <w:rPr>
      <w:rFonts w:ascii="Calibri" w:hAnsi="Calibri" w:cs="Calibri"/>
      <w:i/>
      <w:iCs/>
      <w:color w:val="404040" w:themeColor="text1" w:themeTint="BF"/>
    </w:rPr>
  </w:style>
  <w:style w:type="paragraph" w:styleId="ae">
    <w:name w:val="Intense Quote"/>
    <w:basedOn w:val="a2"/>
    <w:next w:val="a2"/>
    <w:link w:val="af"/>
    <w:uiPriority w:val="30"/>
    <w:qFormat/>
    <w:rsid w:val="0097326C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">
    <w:name w:val="Выделенная цитата Знак"/>
    <w:basedOn w:val="a3"/>
    <w:link w:val="ae"/>
    <w:uiPriority w:val="30"/>
    <w:rsid w:val="0097326C"/>
    <w:rPr>
      <w:rFonts w:ascii="Calibri" w:hAnsi="Calibri" w:cs="Calibri"/>
      <w:i/>
      <w:iCs/>
      <w:color w:val="1F4E79" w:themeColor="accent1" w:themeShade="80"/>
    </w:rPr>
  </w:style>
  <w:style w:type="character" w:styleId="af0">
    <w:name w:val="Subtle Reference"/>
    <w:basedOn w:val="a3"/>
    <w:uiPriority w:val="31"/>
    <w:qFormat/>
    <w:rsid w:val="0097326C"/>
    <w:rPr>
      <w:rFonts w:ascii="Calibri" w:hAnsi="Calibri" w:cs="Calibri"/>
      <w:smallCaps/>
      <w:color w:val="5A5A5A" w:themeColor="text1" w:themeTint="A5"/>
    </w:rPr>
  </w:style>
  <w:style w:type="character" w:styleId="af1">
    <w:name w:val="Intense Reference"/>
    <w:basedOn w:val="a3"/>
    <w:uiPriority w:val="32"/>
    <w:qFormat/>
    <w:rsid w:val="0097326C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2">
    <w:name w:val="Book Title"/>
    <w:basedOn w:val="a3"/>
    <w:uiPriority w:val="33"/>
    <w:qFormat/>
    <w:rsid w:val="0097326C"/>
    <w:rPr>
      <w:rFonts w:ascii="Calibri" w:hAnsi="Calibri" w:cs="Calibri"/>
      <w:b/>
      <w:bCs/>
      <w:i/>
      <w:iCs/>
      <w:spacing w:val="5"/>
    </w:rPr>
  </w:style>
  <w:style w:type="character" w:styleId="af3">
    <w:name w:val="Hyperlink"/>
    <w:basedOn w:val="a3"/>
    <w:uiPriority w:val="99"/>
    <w:unhideWhenUsed/>
    <w:rsid w:val="0097326C"/>
    <w:rPr>
      <w:rFonts w:ascii="Calibri" w:hAnsi="Calibri" w:cs="Calibri"/>
      <w:color w:val="1F4E79" w:themeColor="accent1" w:themeShade="80"/>
      <w:u w:val="single"/>
    </w:rPr>
  </w:style>
  <w:style w:type="character" w:styleId="af4">
    <w:name w:val="FollowedHyperlink"/>
    <w:basedOn w:val="a3"/>
    <w:uiPriority w:val="99"/>
    <w:unhideWhenUsed/>
    <w:rsid w:val="0097326C"/>
    <w:rPr>
      <w:rFonts w:ascii="Calibri" w:hAnsi="Calibri" w:cs="Calibri"/>
      <w:color w:val="954F72" w:themeColor="followedHyperlink"/>
      <w:u w:val="single"/>
    </w:rPr>
  </w:style>
  <w:style w:type="paragraph" w:styleId="af5">
    <w:name w:val="caption"/>
    <w:basedOn w:val="a2"/>
    <w:next w:val="a2"/>
    <w:uiPriority w:val="35"/>
    <w:unhideWhenUsed/>
    <w:qFormat/>
    <w:rsid w:val="0097326C"/>
    <w:pPr>
      <w:spacing w:after="200"/>
    </w:pPr>
    <w:rPr>
      <w:i/>
      <w:iCs/>
      <w:color w:val="44546A" w:themeColor="text2"/>
      <w:szCs w:val="18"/>
    </w:rPr>
  </w:style>
  <w:style w:type="paragraph" w:styleId="af6">
    <w:name w:val="Balloon Text"/>
    <w:basedOn w:val="a2"/>
    <w:link w:val="af7"/>
    <w:uiPriority w:val="99"/>
    <w:semiHidden/>
    <w:unhideWhenUsed/>
    <w:rsid w:val="0097326C"/>
    <w:rPr>
      <w:rFonts w:ascii="Segoe UI" w:hAnsi="Segoe UI" w:cs="Segoe UI"/>
      <w:szCs w:val="18"/>
    </w:rPr>
  </w:style>
  <w:style w:type="character" w:customStyle="1" w:styleId="af7">
    <w:name w:val="Текст выноски Знак"/>
    <w:basedOn w:val="a3"/>
    <w:link w:val="af6"/>
    <w:uiPriority w:val="99"/>
    <w:semiHidden/>
    <w:rsid w:val="0097326C"/>
    <w:rPr>
      <w:rFonts w:ascii="Segoe UI" w:hAnsi="Segoe UI" w:cs="Segoe UI"/>
      <w:szCs w:val="18"/>
    </w:rPr>
  </w:style>
  <w:style w:type="paragraph" w:styleId="af8">
    <w:name w:val="Block Text"/>
    <w:basedOn w:val="a2"/>
    <w:uiPriority w:val="99"/>
    <w:semiHidden/>
    <w:unhideWhenUsed/>
    <w:rsid w:val="0097326C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97326C"/>
    <w:pPr>
      <w:spacing w:after="120"/>
    </w:pPr>
    <w:rPr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sid w:val="0097326C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97326C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3"/>
    <w:link w:val="35"/>
    <w:uiPriority w:val="99"/>
    <w:semiHidden/>
    <w:rsid w:val="0097326C"/>
    <w:rPr>
      <w:rFonts w:ascii="Calibri" w:hAnsi="Calibri" w:cs="Calibri"/>
      <w:szCs w:val="16"/>
    </w:rPr>
  </w:style>
  <w:style w:type="character" w:styleId="af9">
    <w:name w:val="annotation reference"/>
    <w:basedOn w:val="a3"/>
    <w:uiPriority w:val="99"/>
    <w:semiHidden/>
    <w:unhideWhenUsed/>
    <w:rsid w:val="0097326C"/>
    <w:rPr>
      <w:rFonts w:ascii="Calibri" w:hAnsi="Calibri" w:cs="Calibri"/>
      <w:sz w:val="22"/>
      <w:szCs w:val="16"/>
    </w:rPr>
  </w:style>
  <w:style w:type="paragraph" w:styleId="afa">
    <w:name w:val="annotation text"/>
    <w:basedOn w:val="a2"/>
    <w:link w:val="afb"/>
    <w:uiPriority w:val="99"/>
    <w:semiHidden/>
    <w:unhideWhenUsed/>
    <w:rsid w:val="0097326C"/>
    <w:rPr>
      <w:szCs w:val="20"/>
    </w:rPr>
  </w:style>
  <w:style w:type="character" w:customStyle="1" w:styleId="afb">
    <w:name w:val="Текст примечания Знак"/>
    <w:basedOn w:val="a3"/>
    <w:link w:val="afa"/>
    <w:uiPriority w:val="99"/>
    <w:semiHidden/>
    <w:rsid w:val="0097326C"/>
    <w:rPr>
      <w:rFonts w:ascii="Calibri" w:hAnsi="Calibri" w:cs="Calibri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97326C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97326C"/>
    <w:rPr>
      <w:rFonts w:ascii="Calibri" w:hAnsi="Calibri" w:cs="Calibri"/>
      <w:b/>
      <w:bCs/>
      <w:szCs w:val="20"/>
    </w:rPr>
  </w:style>
  <w:style w:type="paragraph" w:styleId="afe">
    <w:name w:val="Document Map"/>
    <w:basedOn w:val="a2"/>
    <w:link w:val="aff"/>
    <w:uiPriority w:val="99"/>
    <w:semiHidden/>
    <w:unhideWhenUsed/>
    <w:rsid w:val="0097326C"/>
    <w:rPr>
      <w:rFonts w:ascii="Segoe UI" w:hAnsi="Segoe UI" w:cs="Segoe UI"/>
      <w:szCs w:val="16"/>
    </w:rPr>
  </w:style>
  <w:style w:type="character" w:customStyle="1" w:styleId="aff">
    <w:name w:val="Схема документа Знак"/>
    <w:basedOn w:val="a3"/>
    <w:link w:val="afe"/>
    <w:uiPriority w:val="99"/>
    <w:semiHidden/>
    <w:rsid w:val="0097326C"/>
    <w:rPr>
      <w:rFonts w:ascii="Segoe UI" w:hAnsi="Segoe UI" w:cs="Segoe UI"/>
      <w:szCs w:val="16"/>
    </w:rPr>
  </w:style>
  <w:style w:type="paragraph" w:styleId="aff0">
    <w:name w:val="endnote text"/>
    <w:basedOn w:val="a2"/>
    <w:link w:val="aff1"/>
    <w:uiPriority w:val="99"/>
    <w:semiHidden/>
    <w:unhideWhenUsed/>
    <w:rsid w:val="0097326C"/>
    <w:rPr>
      <w:szCs w:val="20"/>
    </w:rPr>
  </w:style>
  <w:style w:type="character" w:customStyle="1" w:styleId="aff1">
    <w:name w:val="Текст концевой сноски Знак"/>
    <w:basedOn w:val="a3"/>
    <w:link w:val="aff0"/>
    <w:uiPriority w:val="99"/>
    <w:semiHidden/>
    <w:rsid w:val="0097326C"/>
    <w:rPr>
      <w:rFonts w:ascii="Calibri" w:hAnsi="Calibri" w:cs="Calibri"/>
      <w:szCs w:val="20"/>
    </w:rPr>
  </w:style>
  <w:style w:type="paragraph" w:styleId="25">
    <w:name w:val="envelope return"/>
    <w:basedOn w:val="a2"/>
    <w:uiPriority w:val="99"/>
    <w:semiHidden/>
    <w:unhideWhenUsed/>
    <w:rsid w:val="0097326C"/>
    <w:rPr>
      <w:rFonts w:ascii="Calibri Light" w:eastAsiaTheme="majorEastAsia" w:hAnsi="Calibri Light" w:cs="Calibri Light"/>
      <w:szCs w:val="20"/>
    </w:rPr>
  </w:style>
  <w:style w:type="paragraph" w:styleId="aff2">
    <w:name w:val="footnote text"/>
    <w:basedOn w:val="a2"/>
    <w:link w:val="aff3"/>
    <w:uiPriority w:val="99"/>
    <w:semiHidden/>
    <w:unhideWhenUsed/>
    <w:rsid w:val="0097326C"/>
    <w:rPr>
      <w:szCs w:val="20"/>
    </w:rPr>
  </w:style>
  <w:style w:type="character" w:customStyle="1" w:styleId="aff3">
    <w:name w:val="Текст сноски Знак"/>
    <w:basedOn w:val="a3"/>
    <w:link w:val="aff2"/>
    <w:uiPriority w:val="99"/>
    <w:semiHidden/>
    <w:rsid w:val="0097326C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97326C"/>
    <w:rPr>
      <w:rFonts w:ascii="Consolas" w:hAnsi="Consolas"/>
      <w:szCs w:val="20"/>
    </w:rPr>
  </w:style>
  <w:style w:type="character" w:customStyle="1" w:styleId="HTML2">
    <w:name w:val="Стандартный HTML Знак"/>
    <w:basedOn w:val="a3"/>
    <w:link w:val="HTML1"/>
    <w:uiPriority w:val="99"/>
    <w:semiHidden/>
    <w:rsid w:val="0097326C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97326C"/>
    <w:rPr>
      <w:rFonts w:ascii="Consolas" w:hAnsi="Consolas" w:cs="Calibri"/>
      <w:sz w:val="22"/>
      <w:szCs w:val="20"/>
    </w:rPr>
  </w:style>
  <w:style w:type="paragraph" w:styleId="aff4">
    <w:name w:val="macro"/>
    <w:link w:val="aff5"/>
    <w:uiPriority w:val="99"/>
    <w:semiHidden/>
    <w:unhideWhenUsed/>
    <w:rsid w:val="0097326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5">
    <w:name w:val="Текст макроса Знак"/>
    <w:basedOn w:val="a3"/>
    <w:link w:val="aff4"/>
    <w:uiPriority w:val="99"/>
    <w:semiHidden/>
    <w:rsid w:val="0097326C"/>
    <w:rPr>
      <w:rFonts w:ascii="Consolas" w:hAnsi="Consolas" w:cs="Calibri"/>
      <w:szCs w:val="20"/>
    </w:rPr>
  </w:style>
  <w:style w:type="paragraph" w:styleId="aff6">
    <w:name w:val="Plain Text"/>
    <w:basedOn w:val="a2"/>
    <w:link w:val="aff7"/>
    <w:uiPriority w:val="99"/>
    <w:semiHidden/>
    <w:unhideWhenUsed/>
    <w:rsid w:val="0097326C"/>
    <w:rPr>
      <w:rFonts w:ascii="Consolas" w:hAnsi="Consolas"/>
      <w:szCs w:val="21"/>
    </w:rPr>
  </w:style>
  <w:style w:type="character" w:customStyle="1" w:styleId="aff7">
    <w:name w:val="Текст Знак"/>
    <w:basedOn w:val="a3"/>
    <w:link w:val="aff6"/>
    <w:uiPriority w:val="99"/>
    <w:semiHidden/>
    <w:rsid w:val="0097326C"/>
    <w:rPr>
      <w:rFonts w:ascii="Consolas" w:hAnsi="Consolas" w:cs="Calibri"/>
      <w:szCs w:val="21"/>
    </w:rPr>
  </w:style>
  <w:style w:type="character" w:styleId="aff8">
    <w:name w:val="Placeholder Text"/>
    <w:basedOn w:val="a3"/>
    <w:uiPriority w:val="99"/>
    <w:semiHidden/>
    <w:rsid w:val="0097326C"/>
    <w:rPr>
      <w:rFonts w:ascii="Calibri" w:hAnsi="Calibri" w:cs="Calibri"/>
      <w:color w:val="3B3838" w:themeColor="background2" w:themeShade="40"/>
    </w:rPr>
  </w:style>
  <w:style w:type="paragraph" w:styleId="aff9">
    <w:name w:val="header"/>
    <w:basedOn w:val="a2"/>
    <w:link w:val="affa"/>
    <w:uiPriority w:val="99"/>
    <w:unhideWhenUsed/>
    <w:rsid w:val="0097326C"/>
  </w:style>
  <w:style w:type="character" w:customStyle="1" w:styleId="affa">
    <w:name w:val="Верхний колонтитул Знак"/>
    <w:basedOn w:val="a3"/>
    <w:link w:val="aff9"/>
    <w:uiPriority w:val="99"/>
    <w:rsid w:val="0097326C"/>
    <w:rPr>
      <w:rFonts w:ascii="Calibri" w:hAnsi="Calibri" w:cs="Calibri"/>
    </w:rPr>
  </w:style>
  <w:style w:type="paragraph" w:styleId="affb">
    <w:name w:val="footer"/>
    <w:basedOn w:val="a2"/>
    <w:link w:val="affc"/>
    <w:uiPriority w:val="99"/>
    <w:unhideWhenUsed/>
    <w:rsid w:val="0097326C"/>
  </w:style>
  <w:style w:type="character" w:customStyle="1" w:styleId="affc">
    <w:name w:val="Нижний колонтитул Знак"/>
    <w:basedOn w:val="a3"/>
    <w:link w:val="affb"/>
    <w:uiPriority w:val="99"/>
    <w:rsid w:val="0097326C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97326C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97326C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97326C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97326C"/>
    <w:rPr>
      <w:i/>
      <w:iCs/>
    </w:rPr>
  </w:style>
  <w:style w:type="character" w:customStyle="1" w:styleId="HTML6">
    <w:name w:val="Адрес HTML Знак"/>
    <w:basedOn w:val="a3"/>
    <w:link w:val="HTML5"/>
    <w:uiPriority w:val="99"/>
    <w:semiHidden/>
    <w:rsid w:val="0097326C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97326C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97326C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97326C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97326C"/>
    <w:pPr>
      <w:spacing w:after="100"/>
    </w:pPr>
  </w:style>
  <w:style w:type="paragraph" w:styleId="26">
    <w:name w:val="toc 2"/>
    <w:basedOn w:val="a2"/>
    <w:next w:val="a2"/>
    <w:autoRedefine/>
    <w:uiPriority w:val="39"/>
    <w:semiHidden/>
    <w:unhideWhenUsed/>
    <w:rsid w:val="0097326C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97326C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97326C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97326C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97326C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97326C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97326C"/>
    <w:pPr>
      <w:spacing w:after="100"/>
      <w:ind w:left="1540"/>
    </w:pPr>
  </w:style>
  <w:style w:type="paragraph" w:styleId="affd">
    <w:name w:val="TOC Heading"/>
    <w:basedOn w:val="1"/>
    <w:next w:val="a2"/>
    <w:uiPriority w:val="39"/>
    <w:semiHidden/>
    <w:unhideWhenUsed/>
    <w:qFormat/>
    <w:rsid w:val="0097326C"/>
    <w:pPr>
      <w:outlineLvl w:val="9"/>
    </w:pPr>
    <w:rPr>
      <w:color w:val="2E74B5" w:themeColor="accent1" w:themeShade="BF"/>
    </w:rPr>
  </w:style>
  <w:style w:type="table" w:styleId="affe">
    <w:name w:val="Table Professional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7">
    <w:name w:val="Medium Lis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8">
    <w:name w:val="Medium Shading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97326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97326C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9">
    <w:name w:val="Medium Grid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97326C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97326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">
    <w:name w:val="Bibliography"/>
    <w:basedOn w:val="a2"/>
    <w:next w:val="a2"/>
    <w:uiPriority w:val="37"/>
    <w:semiHidden/>
    <w:unhideWhenUsed/>
    <w:rsid w:val="0097326C"/>
  </w:style>
  <w:style w:type="character" w:customStyle="1" w:styleId="Hashtag">
    <w:name w:val="Hashtag"/>
    <w:basedOn w:val="a3"/>
    <w:uiPriority w:val="99"/>
    <w:semiHidden/>
    <w:unhideWhenUsed/>
    <w:rsid w:val="0097326C"/>
    <w:rPr>
      <w:rFonts w:ascii="Calibri" w:hAnsi="Calibri" w:cs="Calibri"/>
      <w:color w:val="2B579A"/>
      <w:shd w:val="clear" w:color="auto" w:fill="E1DFDD"/>
    </w:rPr>
  </w:style>
  <w:style w:type="paragraph" w:styleId="afff0">
    <w:name w:val="Message Header"/>
    <w:basedOn w:val="a2"/>
    <w:link w:val="afff1"/>
    <w:uiPriority w:val="99"/>
    <w:semiHidden/>
    <w:unhideWhenUsed/>
    <w:rsid w:val="0097326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1">
    <w:name w:val="Шапка Знак"/>
    <w:basedOn w:val="a3"/>
    <w:link w:val="afff0"/>
    <w:uiPriority w:val="99"/>
    <w:semiHidden/>
    <w:rsid w:val="0097326C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2">
    <w:name w:val="Table Elegant"/>
    <w:basedOn w:val="a4"/>
    <w:uiPriority w:val="99"/>
    <w:semiHidden/>
    <w:unhideWhenUsed/>
    <w:rsid w:val="0097326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List"/>
    <w:basedOn w:val="a2"/>
    <w:uiPriority w:val="99"/>
    <w:semiHidden/>
    <w:unhideWhenUsed/>
    <w:rsid w:val="0097326C"/>
    <w:pPr>
      <w:ind w:left="360" w:hanging="360"/>
      <w:contextualSpacing/>
    </w:pPr>
  </w:style>
  <w:style w:type="paragraph" w:styleId="2a">
    <w:name w:val="List 2"/>
    <w:basedOn w:val="a2"/>
    <w:uiPriority w:val="99"/>
    <w:semiHidden/>
    <w:unhideWhenUsed/>
    <w:rsid w:val="0097326C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97326C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97326C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97326C"/>
    <w:pPr>
      <w:ind w:left="1800" w:hanging="360"/>
      <w:contextualSpacing/>
    </w:pPr>
  </w:style>
  <w:style w:type="table" w:styleId="-1">
    <w:name w:val="Table List 1"/>
    <w:basedOn w:val="a4"/>
    <w:uiPriority w:val="99"/>
    <w:semiHidden/>
    <w:unhideWhenUsed/>
    <w:rsid w:val="0097326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4"/>
    <w:uiPriority w:val="99"/>
    <w:semiHidden/>
    <w:unhideWhenUsed/>
    <w:rsid w:val="0097326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uiPriority w:val="99"/>
    <w:semiHidden/>
    <w:unhideWhenUsed/>
    <w:rsid w:val="0097326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uiPriority w:val="99"/>
    <w:semiHidden/>
    <w:unhideWhenUsed/>
    <w:rsid w:val="0097326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4">
    <w:name w:val="List Continue"/>
    <w:basedOn w:val="a2"/>
    <w:uiPriority w:val="99"/>
    <w:semiHidden/>
    <w:unhideWhenUsed/>
    <w:rsid w:val="0097326C"/>
    <w:pPr>
      <w:spacing w:after="120"/>
      <w:ind w:left="360"/>
      <w:contextualSpacing/>
    </w:pPr>
  </w:style>
  <w:style w:type="paragraph" w:styleId="2b">
    <w:name w:val="List Continue 2"/>
    <w:basedOn w:val="a2"/>
    <w:uiPriority w:val="99"/>
    <w:semiHidden/>
    <w:unhideWhenUsed/>
    <w:rsid w:val="0097326C"/>
    <w:pPr>
      <w:spacing w:after="120"/>
      <w:ind w:left="720"/>
      <w:contextualSpacing/>
    </w:pPr>
  </w:style>
  <w:style w:type="paragraph" w:styleId="3a">
    <w:name w:val="List Continue 3"/>
    <w:basedOn w:val="a2"/>
    <w:uiPriority w:val="99"/>
    <w:semiHidden/>
    <w:unhideWhenUsed/>
    <w:rsid w:val="0097326C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97326C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97326C"/>
    <w:pPr>
      <w:spacing w:after="120"/>
      <w:ind w:left="1800"/>
      <w:contextualSpacing/>
    </w:pPr>
  </w:style>
  <w:style w:type="paragraph" w:styleId="afff5">
    <w:name w:val="List Paragraph"/>
    <w:basedOn w:val="a2"/>
    <w:uiPriority w:val="34"/>
    <w:semiHidden/>
    <w:unhideWhenUsed/>
    <w:qFormat/>
    <w:rsid w:val="0097326C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97326C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97326C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97326C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97326C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97326C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97326C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97326C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97326C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97326C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97326C"/>
    <w:pPr>
      <w:numPr>
        <w:numId w:val="12"/>
      </w:numPr>
      <w:contextualSpacing/>
    </w:pPr>
  </w:style>
  <w:style w:type="table" w:styleId="15">
    <w:name w:val="Table Classic 1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lassic 2"/>
    <w:basedOn w:val="a4"/>
    <w:uiPriority w:val="99"/>
    <w:semiHidden/>
    <w:unhideWhenUsed/>
    <w:rsid w:val="0097326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97326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table of figures"/>
    <w:basedOn w:val="a2"/>
    <w:next w:val="a2"/>
    <w:uiPriority w:val="99"/>
    <w:semiHidden/>
    <w:unhideWhenUsed/>
    <w:rsid w:val="0097326C"/>
  </w:style>
  <w:style w:type="character" w:styleId="afff7">
    <w:name w:val="end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paragraph" w:styleId="afff8">
    <w:name w:val="table of authorities"/>
    <w:basedOn w:val="a2"/>
    <w:next w:val="a2"/>
    <w:uiPriority w:val="99"/>
    <w:semiHidden/>
    <w:unhideWhenUsed/>
    <w:rsid w:val="0097326C"/>
    <w:pPr>
      <w:ind w:left="220" w:hanging="220"/>
    </w:pPr>
  </w:style>
  <w:style w:type="paragraph" w:styleId="afff9">
    <w:name w:val="toa heading"/>
    <w:basedOn w:val="a2"/>
    <w:next w:val="a2"/>
    <w:uiPriority w:val="99"/>
    <w:semiHidden/>
    <w:unhideWhenUsed/>
    <w:rsid w:val="0097326C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a">
    <w:name w:val="Colorful List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4"/>
    <w:uiPriority w:val="72"/>
    <w:rsid w:val="0097326C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6">
    <w:name w:val="Table Colorful 1"/>
    <w:basedOn w:val="a4"/>
    <w:uiPriority w:val="99"/>
    <w:semiHidden/>
    <w:unhideWhenUsed/>
    <w:rsid w:val="0097326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orful 2"/>
    <w:basedOn w:val="a4"/>
    <w:uiPriority w:val="99"/>
    <w:semiHidden/>
    <w:unhideWhenUsed/>
    <w:rsid w:val="0097326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97326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b">
    <w:name w:val="Colorful Shading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rsid w:val="0097326C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c">
    <w:name w:val="Colorful Grid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2">
    <w:name w:val="Colorful Grid Accent 1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2">
    <w:name w:val="Colorful Grid Accent 2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2">
    <w:name w:val="Colorful Grid Accent 3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Grid Accent 4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2">
    <w:name w:val="Colorful Grid Accent 5"/>
    <w:basedOn w:val="a4"/>
    <w:uiPriority w:val="73"/>
    <w:semiHidden/>
    <w:unhideWhenUsed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2">
    <w:name w:val="Colorful Grid Accent 6"/>
    <w:basedOn w:val="a4"/>
    <w:uiPriority w:val="73"/>
    <w:rsid w:val="0097326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d">
    <w:name w:val="envelope address"/>
    <w:basedOn w:val="a2"/>
    <w:uiPriority w:val="99"/>
    <w:semiHidden/>
    <w:unhideWhenUsed/>
    <w:rsid w:val="0097326C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97326C"/>
    <w:pPr>
      <w:numPr>
        <w:numId w:val="26"/>
      </w:numPr>
    </w:pPr>
  </w:style>
  <w:style w:type="table" w:customStyle="1" w:styleId="PlainTable1">
    <w:name w:val="Plain Table 1"/>
    <w:basedOn w:val="a4"/>
    <w:uiPriority w:val="41"/>
    <w:rsid w:val="0097326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a4"/>
    <w:uiPriority w:val="42"/>
    <w:rsid w:val="0097326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a4"/>
    <w:uiPriority w:val="43"/>
    <w:rsid w:val="0097326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a4"/>
    <w:uiPriority w:val="44"/>
    <w:rsid w:val="0097326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a4"/>
    <w:uiPriority w:val="45"/>
    <w:rsid w:val="0097326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e">
    <w:name w:val="No Spacing"/>
    <w:uiPriority w:val="1"/>
    <w:qFormat/>
    <w:rsid w:val="0097326C"/>
    <w:rPr>
      <w:rFonts w:ascii="Calibri" w:hAnsi="Calibri" w:cs="Calibri"/>
    </w:rPr>
  </w:style>
  <w:style w:type="paragraph" w:styleId="affff">
    <w:name w:val="Date"/>
    <w:basedOn w:val="a2"/>
    <w:next w:val="a2"/>
    <w:link w:val="affff0"/>
    <w:uiPriority w:val="99"/>
    <w:semiHidden/>
    <w:unhideWhenUsed/>
    <w:rsid w:val="0097326C"/>
  </w:style>
  <w:style w:type="character" w:customStyle="1" w:styleId="affff0">
    <w:name w:val="Дата Знак"/>
    <w:basedOn w:val="a3"/>
    <w:link w:val="affff"/>
    <w:uiPriority w:val="99"/>
    <w:semiHidden/>
    <w:rsid w:val="0097326C"/>
    <w:rPr>
      <w:rFonts w:ascii="Calibri" w:hAnsi="Calibri" w:cs="Calibri"/>
    </w:rPr>
  </w:style>
  <w:style w:type="paragraph" w:styleId="affff1">
    <w:name w:val="Normal (Web)"/>
    <w:basedOn w:val="a2"/>
    <w:uiPriority w:val="99"/>
    <w:semiHidden/>
    <w:unhideWhenUsed/>
    <w:rsid w:val="0097326C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97326C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97326C"/>
    <w:rPr>
      <w:rFonts w:ascii="Calibri" w:hAnsi="Calibri" w:cs="Calibri"/>
      <w:color w:val="605E5C"/>
      <w:shd w:val="clear" w:color="auto" w:fill="E1DFDD"/>
    </w:rPr>
  </w:style>
  <w:style w:type="paragraph" w:styleId="affff2">
    <w:name w:val="Body Text"/>
    <w:basedOn w:val="a2"/>
    <w:link w:val="affff3"/>
    <w:uiPriority w:val="99"/>
    <w:semiHidden/>
    <w:unhideWhenUsed/>
    <w:rsid w:val="0097326C"/>
    <w:pPr>
      <w:spacing w:after="120"/>
    </w:pPr>
  </w:style>
  <w:style w:type="character" w:customStyle="1" w:styleId="affff3">
    <w:name w:val="Основной текст Знак"/>
    <w:basedOn w:val="a3"/>
    <w:link w:val="affff2"/>
    <w:uiPriority w:val="99"/>
    <w:semiHidden/>
    <w:rsid w:val="0097326C"/>
    <w:rPr>
      <w:rFonts w:ascii="Calibri" w:hAnsi="Calibri" w:cs="Calibri"/>
    </w:rPr>
  </w:style>
  <w:style w:type="paragraph" w:styleId="2e">
    <w:name w:val="Body Text 2"/>
    <w:basedOn w:val="a2"/>
    <w:link w:val="2f"/>
    <w:uiPriority w:val="99"/>
    <w:semiHidden/>
    <w:unhideWhenUsed/>
    <w:rsid w:val="0097326C"/>
    <w:pPr>
      <w:spacing w:after="120" w:line="480" w:lineRule="auto"/>
    </w:pPr>
  </w:style>
  <w:style w:type="character" w:customStyle="1" w:styleId="2f">
    <w:name w:val="Основной текст 2 Знак"/>
    <w:basedOn w:val="a3"/>
    <w:link w:val="2e"/>
    <w:uiPriority w:val="99"/>
    <w:semiHidden/>
    <w:rsid w:val="0097326C"/>
    <w:rPr>
      <w:rFonts w:ascii="Calibri" w:hAnsi="Calibri" w:cs="Calibri"/>
    </w:rPr>
  </w:style>
  <w:style w:type="paragraph" w:styleId="affff4">
    <w:name w:val="Body Text Indent"/>
    <w:basedOn w:val="a2"/>
    <w:link w:val="affff5"/>
    <w:uiPriority w:val="99"/>
    <w:semiHidden/>
    <w:unhideWhenUsed/>
    <w:rsid w:val="0097326C"/>
    <w:pPr>
      <w:spacing w:after="120"/>
      <w:ind w:left="360"/>
    </w:pPr>
  </w:style>
  <w:style w:type="character" w:customStyle="1" w:styleId="affff5">
    <w:name w:val="Основной текст с отступом Знак"/>
    <w:basedOn w:val="a3"/>
    <w:link w:val="affff4"/>
    <w:uiPriority w:val="99"/>
    <w:semiHidden/>
    <w:rsid w:val="0097326C"/>
    <w:rPr>
      <w:rFonts w:ascii="Calibri" w:hAnsi="Calibri" w:cs="Calibri"/>
    </w:rPr>
  </w:style>
  <w:style w:type="paragraph" w:styleId="2f0">
    <w:name w:val="Body Text Indent 2"/>
    <w:basedOn w:val="a2"/>
    <w:link w:val="2f1"/>
    <w:uiPriority w:val="99"/>
    <w:semiHidden/>
    <w:unhideWhenUsed/>
    <w:rsid w:val="0097326C"/>
    <w:pPr>
      <w:spacing w:after="120" w:line="480" w:lineRule="auto"/>
      <w:ind w:left="360"/>
    </w:pPr>
  </w:style>
  <w:style w:type="character" w:customStyle="1" w:styleId="2f1">
    <w:name w:val="Основной текст с отступом 2 Знак"/>
    <w:basedOn w:val="a3"/>
    <w:link w:val="2f0"/>
    <w:uiPriority w:val="99"/>
    <w:semiHidden/>
    <w:rsid w:val="0097326C"/>
    <w:rPr>
      <w:rFonts w:ascii="Calibri" w:hAnsi="Calibri" w:cs="Calibri"/>
    </w:rPr>
  </w:style>
  <w:style w:type="paragraph" w:styleId="affff6">
    <w:name w:val="Body Text First Indent"/>
    <w:basedOn w:val="affff2"/>
    <w:link w:val="affff7"/>
    <w:uiPriority w:val="99"/>
    <w:semiHidden/>
    <w:unhideWhenUsed/>
    <w:rsid w:val="0097326C"/>
    <w:pPr>
      <w:spacing w:after="0"/>
      <w:ind w:firstLine="360"/>
    </w:pPr>
  </w:style>
  <w:style w:type="character" w:customStyle="1" w:styleId="affff7">
    <w:name w:val="Красная строка Знак"/>
    <w:basedOn w:val="affff3"/>
    <w:link w:val="affff6"/>
    <w:uiPriority w:val="99"/>
    <w:semiHidden/>
    <w:rsid w:val="0097326C"/>
    <w:rPr>
      <w:rFonts w:ascii="Calibri" w:hAnsi="Calibri" w:cs="Calibri"/>
    </w:rPr>
  </w:style>
  <w:style w:type="paragraph" w:styleId="2f2">
    <w:name w:val="Body Text First Indent 2"/>
    <w:basedOn w:val="affff4"/>
    <w:link w:val="2f3"/>
    <w:uiPriority w:val="99"/>
    <w:semiHidden/>
    <w:unhideWhenUsed/>
    <w:rsid w:val="0097326C"/>
    <w:pPr>
      <w:spacing w:after="0"/>
      <w:ind w:firstLine="360"/>
    </w:pPr>
  </w:style>
  <w:style w:type="character" w:customStyle="1" w:styleId="2f3">
    <w:name w:val="Красная строка 2 Знак"/>
    <w:basedOn w:val="affff5"/>
    <w:link w:val="2f2"/>
    <w:uiPriority w:val="99"/>
    <w:semiHidden/>
    <w:rsid w:val="0097326C"/>
    <w:rPr>
      <w:rFonts w:ascii="Calibri" w:hAnsi="Calibri" w:cs="Calibri"/>
    </w:rPr>
  </w:style>
  <w:style w:type="paragraph" w:styleId="affff8">
    <w:name w:val="Normal Indent"/>
    <w:basedOn w:val="a2"/>
    <w:uiPriority w:val="99"/>
    <w:semiHidden/>
    <w:unhideWhenUsed/>
    <w:rsid w:val="0097326C"/>
    <w:pPr>
      <w:ind w:left="720"/>
    </w:pPr>
  </w:style>
  <w:style w:type="paragraph" w:styleId="affff9">
    <w:name w:val="Note Heading"/>
    <w:basedOn w:val="a2"/>
    <w:next w:val="a2"/>
    <w:link w:val="affffa"/>
    <w:uiPriority w:val="99"/>
    <w:semiHidden/>
    <w:unhideWhenUsed/>
    <w:rsid w:val="0097326C"/>
  </w:style>
  <w:style w:type="character" w:customStyle="1" w:styleId="affffa">
    <w:name w:val="Заголовок записки Знак"/>
    <w:basedOn w:val="a3"/>
    <w:link w:val="affff9"/>
    <w:uiPriority w:val="99"/>
    <w:semiHidden/>
    <w:rsid w:val="0097326C"/>
    <w:rPr>
      <w:rFonts w:ascii="Calibri" w:hAnsi="Calibri" w:cs="Calibri"/>
    </w:rPr>
  </w:style>
  <w:style w:type="table" w:styleId="affffb">
    <w:name w:val="Table Contemporary"/>
    <w:basedOn w:val="a4"/>
    <w:uiPriority w:val="99"/>
    <w:semiHidden/>
    <w:unhideWhenUsed/>
    <w:rsid w:val="0097326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c">
    <w:name w:val="Light List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3">
    <w:name w:val="Light List Accent 1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3">
    <w:name w:val="Light List Accent 2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3">
    <w:name w:val="Light List Accent 3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3">
    <w:name w:val="Light List Accent 4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3">
    <w:name w:val="Light List Accent 5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3">
    <w:name w:val="Light List Accent 6"/>
    <w:basedOn w:val="a4"/>
    <w:uiPriority w:val="61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d">
    <w:name w:val="Light Shading"/>
    <w:basedOn w:val="a4"/>
    <w:uiPriority w:val="60"/>
    <w:semiHidden/>
    <w:unhideWhenUsed/>
    <w:rsid w:val="0097326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4">
    <w:name w:val="Light Shading Accent 1"/>
    <w:basedOn w:val="a4"/>
    <w:uiPriority w:val="60"/>
    <w:semiHidden/>
    <w:unhideWhenUsed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4">
    <w:name w:val="Light Shading Accent 2"/>
    <w:basedOn w:val="a4"/>
    <w:uiPriority w:val="60"/>
    <w:semiHidden/>
    <w:unhideWhenUsed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4">
    <w:name w:val="Light Shading Accent 3"/>
    <w:basedOn w:val="a4"/>
    <w:uiPriority w:val="60"/>
    <w:semiHidden/>
    <w:unhideWhenUsed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4">
    <w:name w:val="Light Shading Accent 4"/>
    <w:basedOn w:val="a4"/>
    <w:uiPriority w:val="60"/>
    <w:semiHidden/>
    <w:unhideWhenUsed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4">
    <w:name w:val="Light Shading Accent 5"/>
    <w:basedOn w:val="a4"/>
    <w:uiPriority w:val="60"/>
    <w:semiHidden/>
    <w:unhideWhenUsed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4">
    <w:name w:val="Light Shading Accent 6"/>
    <w:basedOn w:val="a4"/>
    <w:uiPriority w:val="60"/>
    <w:semiHidden/>
    <w:unhideWhenUsed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e">
    <w:name w:val="Light Grid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5">
    <w:name w:val="Light Grid Accent 1"/>
    <w:basedOn w:val="a4"/>
    <w:uiPriority w:val="62"/>
    <w:rsid w:val="0097326C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5">
    <w:name w:val="Light Grid Accent 2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5">
    <w:name w:val="Light Grid Accent 3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5">
    <w:name w:val="Light Grid Accent 4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5">
    <w:name w:val="Light Grid Accent 5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5">
    <w:name w:val="Light Grid Accent 6"/>
    <w:basedOn w:val="a4"/>
    <w:uiPriority w:val="62"/>
    <w:semiHidden/>
    <w:unhideWhenUsed/>
    <w:rsid w:val="0097326C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">
    <w:name w:val="Dark List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6">
    <w:name w:val="Dark List Accent 1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6">
    <w:name w:val="Dark List Accent 2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6">
    <w:name w:val="Dark List Accent 3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6">
    <w:name w:val="Dark List Accent 4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6">
    <w:name w:val="Dark List Accent 5"/>
    <w:basedOn w:val="a4"/>
    <w:uiPriority w:val="70"/>
    <w:semiHidden/>
    <w:unhideWhenUsed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6">
    <w:name w:val="Dark List Accent 6"/>
    <w:basedOn w:val="a4"/>
    <w:uiPriority w:val="70"/>
    <w:rsid w:val="0097326C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customStyle="1" w:styleId="ListTable1Light">
    <w:name w:val="List Table 1 Light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a4"/>
    <w:uiPriority w:val="46"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a4"/>
    <w:uiPriority w:val="47"/>
    <w:rsid w:val="0097326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a4"/>
    <w:uiPriority w:val="47"/>
    <w:rsid w:val="0097326C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a4"/>
    <w:uiPriority w:val="47"/>
    <w:rsid w:val="0097326C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a4"/>
    <w:uiPriority w:val="47"/>
    <w:rsid w:val="0097326C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a4"/>
    <w:uiPriority w:val="47"/>
    <w:rsid w:val="0097326C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a4"/>
    <w:uiPriority w:val="47"/>
    <w:rsid w:val="0097326C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a4"/>
    <w:uiPriority w:val="47"/>
    <w:rsid w:val="0097326C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a4"/>
    <w:uiPriority w:val="48"/>
    <w:rsid w:val="0097326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a4"/>
    <w:uiPriority w:val="50"/>
    <w:rsid w:val="0097326C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0">
    <w:name w:val="E-mail Signature"/>
    <w:basedOn w:val="a2"/>
    <w:link w:val="afffff1"/>
    <w:uiPriority w:val="99"/>
    <w:semiHidden/>
    <w:unhideWhenUsed/>
    <w:rsid w:val="0097326C"/>
  </w:style>
  <w:style w:type="character" w:customStyle="1" w:styleId="afffff1">
    <w:name w:val="Электронная подпись Знак"/>
    <w:basedOn w:val="a3"/>
    <w:link w:val="afffff0"/>
    <w:uiPriority w:val="99"/>
    <w:semiHidden/>
    <w:rsid w:val="0097326C"/>
    <w:rPr>
      <w:rFonts w:ascii="Calibri" w:hAnsi="Calibri" w:cs="Calibri"/>
    </w:rPr>
  </w:style>
  <w:style w:type="paragraph" w:styleId="afffff2">
    <w:name w:val="Salutation"/>
    <w:basedOn w:val="a2"/>
    <w:next w:val="a2"/>
    <w:link w:val="afffff3"/>
    <w:uiPriority w:val="99"/>
    <w:semiHidden/>
    <w:unhideWhenUsed/>
    <w:rsid w:val="0097326C"/>
  </w:style>
  <w:style w:type="character" w:customStyle="1" w:styleId="afffff3">
    <w:name w:val="Приветствие Знак"/>
    <w:basedOn w:val="a3"/>
    <w:link w:val="afffff2"/>
    <w:uiPriority w:val="99"/>
    <w:semiHidden/>
    <w:rsid w:val="0097326C"/>
    <w:rPr>
      <w:rFonts w:ascii="Calibri" w:hAnsi="Calibri" w:cs="Calibri"/>
    </w:rPr>
  </w:style>
  <w:style w:type="table" w:styleId="17">
    <w:name w:val="Table Columns 1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97326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97326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uiPriority w:val="99"/>
    <w:semiHidden/>
    <w:unhideWhenUsed/>
    <w:rsid w:val="0097326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uiPriority w:val="99"/>
    <w:semiHidden/>
    <w:unhideWhenUsed/>
    <w:rsid w:val="0097326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4">
    <w:name w:val="Signature"/>
    <w:basedOn w:val="a2"/>
    <w:link w:val="afffff5"/>
    <w:uiPriority w:val="99"/>
    <w:semiHidden/>
    <w:unhideWhenUsed/>
    <w:rsid w:val="0097326C"/>
    <w:pPr>
      <w:ind w:left="4320"/>
    </w:pPr>
  </w:style>
  <w:style w:type="character" w:customStyle="1" w:styleId="afffff5">
    <w:name w:val="Подпись Знак"/>
    <w:basedOn w:val="a3"/>
    <w:link w:val="afffff4"/>
    <w:uiPriority w:val="99"/>
    <w:semiHidden/>
    <w:rsid w:val="0097326C"/>
    <w:rPr>
      <w:rFonts w:ascii="Calibri" w:hAnsi="Calibri" w:cs="Calibri"/>
    </w:rPr>
  </w:style>
  <w:style w:type="table" w:styleId="18">
    <w:name w:val="Table Simple 1"/>
    <w:basedOn w:val="a4"/>
    <w:uiPriority w:val="99"/>
    <w:semiHidden/>
    <w:unhideWhenUsed/>
    <w:rsid w:val="0097326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97326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Simple 3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4"/>
    <w:uiPriority w:val="99"/>
    <w:semiHidden/>
    <w:unhideWhenUsed/>
    <w:rsid w:val="0097326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97326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a">
    <w:name w:val="index 1"/>
    <w:basedOn w:val="a2"/>
    <w:next w:val="a2"/>
    <w:autoRedefine/>
    <w:uiPriority w:val="99"/>
    <w:semiHidden/>
    <w:unhideWhenUsed/>
    <w:rsid w:val="0097326C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97326C"/>
    <w:pPr>
      <w:ind w:left="440" w:hanging="220"/>
    </w:pPr>
  </w:style>
  <w:style w:type="paragraph" w:styleId="3f">
    <w:name w:val="index 3"/>
    <w:basedOn w:val="a2"/>
    <w:next w:val="a2"/>
    <w:autoRedefine/>
    <w:uiPriority w:val="99"/>
    <w:semiHidden/>
    <w:unhideWhenUsed/>
    <w:rsid w:val="0097326C"/>
    <w:pPr>
      <w:ind w:left="660" w:hanging="220"/>
    </w:pPr>
  </w:style>
  <w:style w:type="paragraph" w:styleId="48">
    <w:name w:val="index 4"/>
    <w:basedOn w:val="a2"/>
    <w:next w:val="a2"/>
    <w:autoRedefine/>
    <w:uiPriority w:val="99"/>
    <w:semiHidden/>
    <w:unhideWhenUsed/>
    <w:rsid w:val="0097326C"/>
    <w:pPr>
      <w:ind w:left="880" w:hanging="220"/>
    </w:pPr>
  </w:style>
  <w:style w:type="paragraph" w:styleId="57">
    <w:name w:val="index 5"/>
    <w:basedOn w:val="a2"/>
    <w:next w:val="a2"/>
    <w:autoRedefine/>
    <w:uiPriority w:val="99"/>
    <w:semiHidden/>
    <w:unhideWhenUsed/>
    <w:rsid w:val="0097326C"/>
    <w:pPr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97326C"/>
    <w:pPr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97326C"/>
    <w:pPr>
      <w:ind w:left="1540" w:hanging="220"/>
    </w:pPr>
  </w:style>
  <w:style w:type="paragraph" w:styleId="82">
    <w:name w:val="index 8"/>
    <w:basedOn w:val="a2"/>
    <w:next w:val="a2"/>
    <w:autoRedefine/>
    <w:uiPriority w:val="99"/>
    <w:semiHidden/>
    <w:unhideWhenUsed/>
    <w:rsid w:val="0097326C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97326C"/>
    <w:pPr>
      <w:ind w:left="1980" w:hanging="220"/>
    </w:pPr>
  </w:style>
  <w:style w:type="paragraph" w:styleId="afffff6">
    <w:name w:val="index heading"/>
    <w:basedOn w:val="a2"/>
    <w:next w:val="1a"/>
    <w:uiPriority w:val="99"/>
    <w:semiHidden/>
    <w:unhideWhenUsed/>
    <w:rsid w:val="0097326C"/>
    <w:rPr>
      <w:rFonts w:ascii="Calibri Light" w:eastAsiaTheme="majorEastAsia" w:hAnsi="Calibri Light" w:cs="Calibri Light"/>
      <w:b/>
      <w:bCs/>
    </w:rPr>
  </w:style>
  <w:style w:type="paragraph" w:styleId="afffff7">
    <w:name w:val="Closing"/>
    <w:basedOn w:val="a2"/>
    <w:link w:val="afffff8"/>
    <w:uiPriority w:val="99"/>
    <w:semiHidden/>
    <w:unhideWhenUsed/>
    <w:rsid w:val="0097326C"/>
    <w:pPr>
      <w:ind w:left="4320"/>
    </w:pPr>
  </w:style>
  <w:style w:type="character" w:customStyle="1" w:styleId="afffff8">
    <w:name w:val="Прощание Знак"/>
    <w:basedOn w:val="a3"/>
    <w:link w:val="afffff7"/>
    <w:uiPriority w:val="99"/>
    <w:semiHidden/>
    <w:rsid w:val="0097326C"/>
    <w:rPr>
      <w:rFonts w:ascii="Calibri" w:hAnsi="Calibri" w:cs="Calibri"/>
    </w:rPr>
  </w:style>
  <w:style w:type="table" w:styleId="afffff9">
    <w:name w:val="Table Grid"/>
    <w:basedOn w:val="a4"/>
    <w:uiPriority w:val="39"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b">
    <w:name w:val="Table Grid 1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97326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4"/>
    <w:uiPriority w:val="99"/>
    <w:semiHidden/>
    <w:unhideWhenUsed/>
    <w:rsid w:val="0097326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4"/>
    <w:uiPriority w:val="99"/>
    <w:semiHidden/>
    <w:unhideWhenUsed/>
    <w:rsid w:val="0097326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97326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97326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4"/>
    <w:uiPriority w:val="99"/>
    <w:semiHidden/>
    <w:unhideWhenUsed/>
    <w:rsid w:val="0097326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a4"/>
    <w:uiPriority w:val="40"/>
    <w:rsid w:val="009732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1Light">
    <w:name w:val="Grid Table 1 Light"/>
    <w:basedOn w:val="a4"/>
    <w:uiPriority w:val="46"/>
    <w:rsid w:val="0097326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a4"/>
    <w:uiPriority w:val="46"/>
    <w:rsid w:val="009732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a4"/>
    <w:uiPriority w:val="46"/>
    <w:rsid w:val="0097326C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a4"/>
    <w:uiPriority w:val="46"/>
    <w:rsid w:val="0097326C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a4"/>
    <w:uiPriority w:val="46"/>
    <w:rsid w:val="0097326C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a4"/>
    <w:uiPriority w:val="46"/>
    <w:rsid w:val="0097326C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a4"/>
    <w:uiPriority w:val="46"/>
    <w:rsid w:val="0097326C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a4"/>
    <w:uiPriority w:val="47"/>
    <w:rsid w:val="0097326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a4"/>
    <w:uiPriority w:val="47"/>
    <w:rsid w:val="0097326C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a4"/>
    <w:uiPriority w:val="47"/>
    <w:rsid w:val="0097326C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a4"/>
    <w:uiPriority w:val="47"/>
    <w:rsid w:val="0097326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a4"/>
    <w:uiPriority w:val="47"/>
    <w:rsid w:val="0097326C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a4"/>
    <w:uiPriority w:val="47"/>
    <w:rsid w:val="0097326C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a4"/>
    <w:uiPriority w:val="47"/>
    <w:rsid w:val="0097326C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a4"/>
    <w:uiPriority w:val="48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a4"/>
    <w:uiPriority w:val="48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a4"/>
    <w:uiPriority w:val="48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a4"/>
    <w:uiPriority w:val="48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a4"/>
    <w:uiPriority w:val="48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a4"/>
    <w:uiPriority w:val="48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a4"/>
    <w:uiPriority w:val="48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a4"/>
    <w:uiPriority w:val="49"/>
    <w:rsid w:val="0097326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a4"/>
    <w:uiPriority w:val="49"/>
    <w:rsid w:val="0097326C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a4"/>
    <w:uiPriority w:val="49"/>
    <w:rsid w:val="0097326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a4"/>
    <w:uiPriority w:val="49"/>
    <w:rsid w:val="0097326C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a4"/>
    <w:uiPriority w:val="49"/>
    <w:rsid w:val="0097326C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a4"/>
    <w:uiPriority w:val="49"/>
    <w:rsid w:val="0097326C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a4"/>
    <w:uiPriority w:val="49"/>
    <w:rsid w:val="0097326C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a4"/>
    <w:uiPriority w:val="50"/>
    <w:rsid w:val="0097326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a4"/>
    <w:uiPriority w:val="51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a4"/>
    <w:uiPriority w:val="51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a4"/>
    <w:uiPriority w:val="51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a4"/>
    <w:uiPriority w:val="51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a4"/>
    <w:uiPriority w:val="51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a4"/>
    <w:uiPriority w:val="51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a4"/>
    <w:uiPriority w:val="51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a4"/>
    <w:uiPriority w:val="52"/>
    <w:rsid w:val="0097326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a4"/>
    <w:uiPriority w:val="52"/>
    <w:rsid w:val="0097326C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a4"/>
    <w:uiPriority w:val="52"/>
    <w:rsid w:val="0097326C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a4"/>
    <w:uiPriority w:val="52"/>
    <w:rsid w:val="009732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a4"/>
    <w:uiPriority w:val="52"/>
    <w:rsid w:val="0097326C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a4"/>
    <w:uiPriority w:val="52"/>
    <w:rsid w:val="0097326C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a4"/>
    <w:uiPriority w:val="52"/>
    <w:rsid w:val="0097326C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17">
    <w:name w:val="Table Web 1"/>
    <w:basedOn w:val="a4"/>
    <w:uiPriority w:val="99"/>
    <w:semiHidden/>
    <w:unhideWhenUsed/>
    <w:rsid w:val="0097326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7">
    <w:name w:val="Table Web 2"/>
    <w:basedOn w:val="a4"/>
    <w:uiPriority w:val="99"/>
    <w:semiHidden/>
    <w:unhideWhenUsed/>
    <w:rsid w:val="009732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7">
    <w:name w:val="Table Web 3"/>
    <w:basedOn w:val="a4"/>
    <w:uiPriority w:val="99"/>
    <w:rsid w:val="0097326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a">
    <w:name w:val="footnote reference"/>
    <w:basedOn w:val="a3"/>
    <w:uiPriority w:val="99"/>
    <w:semiHidden/>
    <w:unhideWhenUsed/>
    <w:rsid w:val="0097326C"/>
    <w:rPr>
      <w:rFonts w:ascii="Calibri" w:hAnsi="Calibri" w:cs="Calibri"/>
      <w:vertAlign w:val="superscript"/>
    </w:rPr>
  </w:style>
  <w:style w:type="character" w:styleId="afffffb">
    <w:name w:val="line number"/>
    <w:basedOn w:val="a3"/>
    <w:uiPriority w:val="99"/>
    <w:semiHidden/>
    <w:unhideWhenUsed/>
    <w:rsid w:val="0097326C"/>
    <w:rPr>
      <w:rFonts w:ascii="Calibri" w:hAnsi="Calibri" w:cs="Calibri"/>
    </w:rPr>
  </w:style>
  <w:style w:type="table" w:styleId="1c">
    <w:name w:val="Table 3D effects 1"/>
    <w:basedOn w:val="a4"/>
    <w:uiPriority w:val="99"/>
    <w:semiHidden/>
    <w:unhideWhenUsed/>
    <w:rsid w:val="0097326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3D effects 2"/>
    <w:basedOn w:val="a4"/>
    <w:uiPriority w:val="99"/>
    <w:semiHidden/>
    <w:unhideWhenUsed/>
    <w:rsid w:val="0097326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3D effects 3"/>
    <w:basedOn w:val="a4"/>
    <w:uiPriority w:val="99"/>
    <w:semiHidden/>
    <w:unhideWhenUsed/>
    <w:rsid w:val="0097326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4"/>
    <w:uiPriority w:val="99"/>
    <w:semiHidden/>
    <w:unhideWhenUsed/>
    <w:rsid w:val="00973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d">
    <w:name w:val="page number"/>
    <w:basedOn w:val="a3"/>
    <w:uiPriority w:val="99"/>
    <w:semiHidden/>
    <w:unhideWhenUsed/>
    <w:rsid w:val="0097326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vk.com/video/playlist/-213948663_1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vk.com/thebestschool3ever?w=wall-201063168_246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vk.com/zoriplus?w=wall-32614006_61161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s://cloud.mail.ru/public/gWwX/CagmTVnhY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lko\AppData\Roaming\Microsoft\Templates\&#1057;%20&#1086;&#1076;&#1080;&#1085;&#1072;&#1088;&#1085;&#1099;&#1084;%20&#1080;&#1085;&#1090;&#1077;&#1088;&#1074;&#1072;&#1083;&#1086;&#1084;%20(&#1087;&#1091;&#1089;&#1090;&#1086;&#1081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 одинарным интервалом (пустой)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2023-04-26T10:42:00Z</dcterms:created>
  <dcterms:modified xsi:type="dcterms:W3CDTF">2023-04-26T10:42:00Z</dcterms:modified>
</cp:coreProperties>
</file>